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6C6F" w:rsidRPr="0026497C" w:rsidRDefault="00486C6F" w:rsidP="00486C6F">
      <w:pPr>
        <w:ind w:leftChars="200" w:left="420"/>
        <w:outlineLvl w:val="0"/>
        <w:rPr>
          <w:rFonts w:ascii="黑体" w:eastAsia="黑体"/>
          <w:color w:val="FFFFFF"/>
          <w:sz w:val="32"/>
          <w:szCs w:val="32"/>
        </w:rPr>
      </w:pPr>
      <w:r w:rsidRPr="0026497C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25B1D4D8" wp14:editId="323F3351">
            <wp:simplePos x="0" y="0"/>
            <wp:positionH relativeFrom="column">
              <wp:posOffset>16675</wp:posOffset>
            </wp:positionH>
            <wp:positionV relativeFrom="paragraph">
              <wp:posOffset>635</wp:posOffset>
            </wp:positionV>
            <wp:extent cx="2876550" cy="695325"/>
            <wp:effectExtent l="0" t="0" r="0" b="9525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97C" w:rsidRPr="0026497C">
        <w:rPr>
          <w:rFonts w:eastAsia="黑体"/>
          <w:b/>
          <w:color w:val="FFFFFF"/>
          <w:sz w:val="32"/>
          <w:szCs w:val="32"/>
        </w:rPr>
        <w:t>DS-3E0105-E</w:t>
      </w:r>
    </w:p>
    <w:p w:rsidR="00486C6F" w:rsidRDefault="009058B9" w:rsidP="00486C6F">
      <w:pPr>
        <w:ind w:leftChars="200" w:left="420"/>
        <w:rPr>
          <w:rFonts w:ascii="黑体" w:eastAsia="黑体"/>
          <w:color w:val="FFFFFF"/>
          <w:sz w:val="20"/>
        </w:rPr>
      </w:pPr>
      <w:r>
        <w:rPr>
          <w:rFonts w:ascii="黑体" w:eastAsia="黑体" w:hint="eastAsia"/>
          <w:color w:val="FFFFFF"/>
          <w:sz w:val="20"/>
        </w:rPr>
        <w:t>铁壳5口</w:t>
      </w:r>
      <w:r>
        <w:rPr>
          <w:rFonts w:ascii="黑体" w:eastAsia="黑体" w:hint="eastAsia"/>
          <w:color w:val="FFFFFF"/>
          <w:sz w:val="20"/>
        </w:rPr>
        <w:t>百兆</w:t>
      </w:r>
      <w:r w:rsidR="0026497C">
        <w:rPr>
          <w:rFonts w:ascii="黑体" w:eastAsia="黑体" w:hint="eastAsia"/>
          <w:color w:val="FFFFFF"/>
          <w:sz w:val="20"/>
        </w:rPr>
        <w:t>以太网交换机</w:t>
      </w:r>
    </w:p>
    <w:p w:rsidR="0003393C" w:rsidRDefault="0003393C" w:rsidP="00B33F9C">
      <w:pPr>
        <w:rPr>
          <w:rFonts w:ascii="宋体" w:hAnsi="宋体"/>
        </w:rPr>
      </w:pPr>
    </w:p>
    <w:p w:rsidR="009F12C1" w:rsidRPr="009058B9" w:rsidRDefault="009F12C1" w:rsidP="00B33F9C">
      <w:pPr>
        <w:rPr>
          <w:rFonts w:ascii="宋体" w:hAnsi="宋体"/>
        </w:rPr>
      </w:pPr>
    </w:p>
    <w:p w:rsidR="00FE2420" w:rsidRPr="00561749" w:rsidRDefault="00FE2420" w:rsidP="0001064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</w:p>
    <w:p w:rsidR="000A7BF2" w:rsidRPr="00806997" w:rsidRDefault="003A5081" w:rsidP="00D05BDB">
      <w:pPr>
        <w:ind w:firstLine="420"/>
        <w:rPr>
          <w:rFonts w:ascii="宋体" w:hAnsi="宋体" w:cs="Arial"/>
          <w:sz w:val="16"/>
          <w:szCs w:val="16"/>
        </w:rPr>
      </w:pPr>
      <w:proofErr w:type="gramStart"/>
      <w:r>
        <w:rPr>
          <w:rFonts w:ascii="宋体" w:hAnsi="宋体" w:cs="Arial"/>
          <w:sz w:val="16"/>
          <w:szCs w:val="16"/>
        </w:rPr>
        <w:t>海康威视</w:t>
      </w:r>
      <w:proofErr w:type="gramEnd"/>
      <w:r w:rsidRPr="003A5081">
        <w:rPr>
          <w:rFonts w:ascii="宋体" w:hAnsi="宋体" w:cs="Arial"/>
          <w:sz w:val="16"/>
          <w:szCs w:val="16"/>
        </w:rPr>
        <w:t>DS-3E0105-E</w:t>
      </w:r>
      <w:r>
        <w:rPr>
          <w:rFonts w:ascii="宋体" w:hAnsi="宋体" w:cs="Arial"/>
          <w:sz w:val="16"/>
          <w:szCs w:val="16"/>
        </w:rPr>
        <w:t>提供</w:t>
      </w:r>
      <w:r>
        <w:rPr>
          <w:rFonts w:ascii="宋体" w:hAnsi="宋体" w:cs="Arial" w:hint="eastAsia"/>
          <w:sz w:val="16"/>
          <w:szCs w:val="16"/>
        </w:rPr>
        <w:t>5个百兆以太网端口，</w:t>
      </w:r>
      <w:r w:rsidR="00276199">
        <w:rPr>
          <w:rFonts w:ascii="宋体" w:hAnsi="宋体" w:cs="Arial" w:hint="eastAsia"/>
          <w:sz w:val="16"/>
          <w:szCs w:val="16"/>
        </w:rPr>
        <w:t>所有端口均支持线速转发</w:t>
      </w:r>
      <w:r w:rsidR="006F0449">
        <w:rPr>
          <w:rFonts w:ascii="宋体" w:hAnsi="宋体" w:cs="Arial" w:hint="eastAsia"/>
          <w:sz w:val="16"/>
          <w:szCs w:val="16"/>
        </w:rPr>
        <w:t>；</w:t>
      </w:r>
      <w:r w:rsidR="00C646E7">
        <w:rPr>
          <w:rFonts w:ascii="宋体" w:hAnsi="宋体" w:cs="Arial" w:hint="eastAsia"/>
          <w:sz w:val="16"/>
          <w:szCs w:val="16"/>
        </w:rPr>
        <w:t>精钢机壳</w:t>
      </w:r>
      <w:r w:rsidR="006F0449">
        <w:rPr>
          <w:rFonts w:ascii="宋体" w:hAnsi="宋体" w:cs="Arial" w:hint="eastAsia"/>
          <w:sz w:val="16"/>
          <w:szCs w:val="16"/>
        </w:rPr>
        <w:t>设计</w:t>
      </w:r>
      <w:r w:rsidR="00C646E7" w:rsidRPr="00C646E7">
        <w:rPr>
          <w:rFonts w:ascii="宋体" w:hAnsi="宋体" w:cs="Arial" w:hint="eastAsia"/>
          <w:sz w:val="16"/>
          <w:szCs w:val="16"/>
        </w:rPr>
        <w:t>，坚固耐用，散热</w:t>
      </w:r>
      <w:r w:rsidR="00276199">
        <w:rPr>
          <w:rFonts w:ascii="宋体" w:hAnsi="宋体" w:cs="Arial" w:hint="eastAsia"/>
          <w:sz w:val="16"/>
          <w:szCs w:val="16"/>
        </w:rPr>
        <w:t>性能佳</w:t>
      </w:r>
      <w:r w:rsidR="006F0449">
        <w:rPr>
          <w:rFonts w:ascii="宋体" w:hAnsi="宋体" w:cs="Arial" w:hint="eastAsia"/>
          <w:sz w:val="16"/>
          <w:szCs w:val="16"/>
        </w:rPr>
        <w:t>；</w:t>
      </w:r>
      <w:r w:rsidR="00DC7720" w:rsidRPr="00DC7720">
        <w:rPr>
          <w:rFonts w:ascii="宋体" w:hAnsi="宋体" w:cs="Arial" w:hint="eastAsia"/>
          <w:sz w:val="16"/>
          <w:szCs w:val="16"/>
        </w:rPr>
        <w:t>即插即用，使用</w:t>
      </w:r>
      <w:r w:rsidR="00276199">
        <w:rPr>
          <w:rFonts w:ascii="宋体" w:hAnsi="宋体" w:cs="Arial" w:hint="eastAsia"/>
          <w:sz w:val="16"/>
          <w:szCs w:val="16"/>
        </w:rPr>
        <w:t>更</w:t>
      </w:r>
      <w:r w:rsidR="00DC7720" w:rsidRPr="00DC7720">
        <w:rPr>
          <w:rFonts w:ascii="宋体" w:hAnsi="宋体" w:cs="Arial" w:hint="eastAsia"/>
          <w:sz w:val="16"/>
          <w:szCs w:val="16"/>
        </w:rPr>
        <w:t>方便，适合中小企业、园区、厂房、出租屋</w:t>
      </w:r>
      <w:r w:rsidR="00DC7720">
        <w:rPr>
          <w:rFonts w:ascii="宋体" w:hAnsi="宋体" w:cs="Arial" w:hint="eastAsia"/>
          <w:sz w:val="16"/>
          <w:szCs w:val="16"/>
        </w:rPr>
        <w:t>及</w:t>
      </w:r>
      <w:r w:rsidR="00DC7720" w:rsidRPr="00DC7720">
        <w:rPr>
          <w:rFonts w:ascii="宋体" w:hAnsi="宋体" w:cs="Arial" w:hint="eastAsia"/>
          <w:sz w:val="16"/>
          <w:szCs w:val="16"/>
        </w:rPr>
        <w:t>平安乡村</w:t>
      </w:r>
      <w:r w:rsidR="00DC7720">
        <w:rPr>
          <w:rFonts w:ascii="宋体" w:hAnsi="宋体" w:cs="Arial" w:hint="eastAsia"/>
          <w:sz w:val="16"/>
          <w:szCs w:val="16"/>
        </w:rPr>
        <w:t>组建经济高效的</w:t>
      </w:r>
      <w:r w:rsidR="00DC7720" w:rsidRPr="00DC7720">
        <w:rPr>
          <w:rFonts w:ascii="宋体" w:hAnsi="宋体" w:cs="Arial" w:hint="eastAsia"/>
          <w:sz w:val="16"/>
          <w:szCs w:val="16"/>
        </w:rPr>
        <w:t>安防视频监控</w:t>
      </w:r>
      <w:r w:rsidR="00DC7720">
        <w:rPr>
          <w:rFonts w:ascii="宋体" w:hAnsi="宋体" w:cs="Arial" w:hint="eastAsia"/>
          <w:sz w:val="16"/>
          <w:szCs w:val="16"/>
        </w:rPr>
        <w:t>网络</w:t>
      </w:r>
      <w:r w:rsidR="00DC7720" w:rsidRPr="00DC7720">
        <w:rPr>
          <w:rFonts w:ascii="宋体" w:hAnsi="宋体" w:cs="Arial" w:hint="eastAsia"/>
          <w:sz w:val="16"/>
          <w:szCs w:val="16"/>
        </w:rPr>
        <w:t>。</w:t>
      </w:r>
    </w:p>
    <w:p w:rsidR="00806997" w:rsidRPr="00806997" w:rsidRDefault="00806997" w:rsidP="007A234C">
      <w:pPr>
        <w:ind w:firstLine="420"/>
        <w:rPr>
          <w:rFonts w:ascii="宋体" w:hAnsi="宋体" w:cs="Arial"/>
          <w:sz w:val="16"/>
          <w:szCs w:val="16"/>
        </w:rPr>
      </w:pPr>
    </w:p>
    <w:p w:rsidR="00FE2420" w:rsidRPr="007F72FE" w:rsidRDefault="00FE2420" w:rsidP="0001064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76"/>
        <w:gridCol w:w="3274"/>
      </w:tblGrid>
      <w:tr w:rsidR="00790DC3" w:rsidTr="009F4BB0">
        <w:tc>
          <w:tcPr>
            <w:tcW w:w="1576" w:type="dxa"/>
            <w:shd w:val="clear" w:color="auto" w:fill="BFBFBF" w:themeFill="background1" w:themeFillShade="BF"/>
          </w:tcPr>
          <w:p w:rsidR="00790DC3" w:rsidRPr="00790DC3" w:rsidRDefault="00790DC3" w:rsidP="00F3593D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="宋体" w:hAnsi="宋体" w:cs="Arial" w:hint="eastAsia"/>
                <w:sz w:val="16"/>
                <w:szCs w:val="16"/>
              </w:rPr>
              <w:t>型号</w:t>
            </w:r>
          </w:p>
        </w:tc>
        <w:tc>
          <w:tcPr>
            <w:tcW w:w="3274" w:type="dxa"/>
            <w:shd w:val="clear" w:color="auto" w:fill="BFBFBF" w:themeFill="background1" w:themeFillShade="BF"/>
          </w:tcPr>
          <w:p w:rsidR="00790DC3" w:rsidRPr="00790DC3" w:rsidRDefault="00790DC3" w:rsidP="00F3593D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="宋体" w:hAnsi="宋体" w:cs="Arial" w:hint="eastAsia"/>
                <w:sz w:val="16"/>
                <w:szCs w:val="16"/>
              </w:rPr>
              <w:t>描述</w:t>
            </w:r>
          </w:p>
        </w:tc>
      </w:tr>
      <w:tr w:rsidR="00790DC3" w:rsidTr="009F4BB0">
        <w:tc>
          <w:tcPr>
            <w:tcW w:w="1576" w:type="dxa"/>
          </w:tcPr>
          <w:p w:rsidR="00790DC3" w:rsidRPr="00790DC3" w:rsidRDefault="00F60AAE" w:rsidP="00790DC3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F60AAE">
              <w:rPr>
                <w:rFonts w:ascii="宋体" w:hAnsi="宋体" w:cs="Arial"/>
                <w:sz w:val="16"/>
                <w:szCs w:val="16"/>
              </w:rPr>
              <w:t>DS-3E0105-E</w:t>
            </w:r>
          </w:p>
        </w:tc>
        <w:tc>
          <w:tcPr>
            <w:tcW w:w="3274" w:type="dxa"/>
          </w:tcPr>
          <w:p w:rsidR="00790DC3" w:rsidRPr="00790DC3" w:rsidRDefault="00F60AAE" w:rsidP="00790DC3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百兆以太网交换机</w:t>
            </w:r>
          </w:p>
        </w:tc>
      </w:tr>
    </w:tbl>
    <w:p w:rsidR="0061452E" w:rsidRDefault="0061452E" w:rsidP="0095383D">
      <w:pPr>
        <w:ind w:firstLine="420"/>
        <w:rPr>
          <w:rFonts w:ascii="宋体" w:hAnsi="宋体"/>
          <w:b/>
          <w:bCs/>
          <w:sz w:val="24"/>
          <w:szCs w:val="24"/>
          <w:highlight w:val="lightGray"/>
        </w:rPr>
      </w:pPr>
    </w:p>
    <w:p w:rsidR="00FE2420" w:rsidRPr="007F72FE" w:rsidRDefault="00FE2420" w:rsidP="0001064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p w:rsidR="005F1092" w:rsidRDefault="005F1092" w:rsidP="005F1092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F60AAE">
        <w:rPr>
          <w:rFonts w:ascii="宋体" w:hAnsi="宋体" w:cs="Arial"/>
          <w:sz w:val="16"/>
          <w:szCs w:val="16"/>
        </w:rPr>
        <w:t>DS-3E0105-E</w:t>
      </w:r>
      <w:r>
        <w:rPr>
          <w:rFonts w:ascii="宋体" w:hAnsi="宋体" w:cs="Arial" w:hint="eastAsia"/>
          <w:sz w:val="16"/>
          <w:szCs w:val="16"/>
        </w:rPr>
        <w:t>：5个</w:t>
      </w:r>
      <w:r w:rsidRPr="005F1092">
        <w:rPr>
          <w:rFonts w:ascii="宋体" w:hAnsi="宋体" w:cs="Arial" w:hint="eastAsia"/>
          <w:sz w:val="16"/>
          <w:szCs w:val="16"/>
        </w:rPr>
        <w:t>10/100Mbps自适应以太网端口；</w:t>
      </w:r>
    </w:p>
    <w:p w:rsidR="00EE595A" w:rsidRDefault="00EE595A" w:rsidP="00EE595A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所有端口均具备线速转发能力；</w:t>
      </w:r>
    </w:p>
    <w:p w:rsidR="00EE595A" w:rsidRDefault="00EE595A" w:rsidP="00EE595A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4841DA">
        <w:rPr>
          <w:rFonts w:ascii="宋体" w:hAnsi="宋体" w:cs="Arial" w:hint="eastAsia"/>
          <w:sz w:val="16"/>
          <w:szCs w:val="16"/>
        </w:rPr>
        <w:t>支持端口自动翻转；</w:t>
      </w:r>
    </w:p>
    <w:p w:rsidR="006660A3" w:rsidRPr="006660A3" w:rsidRDefault="006660A3" w:rsidP="006660A3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存储转发交换模式；</w:t>
      </w:r>
    </w:p>
    <w:p w:rsidR="006660A3" w:rsidRDefault="006660A3" w:rsidP="006660A3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支持MAC地址自动学习和老化；</w:t>
      </w:r>
    </w:p>
    <w:p w:rsidR="006660A3" w:rsidRPr="004841DA" w:rsidRDefault="006660A3" w:rsidP="006660A3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电源口、网口、指示灯同侧设计，节省空间且更易查看状态；</w:t>
      </w:r>
    </w:p>
    <w:p w:rsidR="005F1092" w:rsidRPr="005F1092" w:rsidRDefault="005F1092" w:rsidP="005F1092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92248B">
        <w:rPr>
          <w:rFonts w:ascii="宋体" w:hAnsi="宋体" w:cs="Arial" w:hint="eastAsia"/>
          <w:sz w:val="16"/>
          <w:szCs w:val="16"/>
        </w:rPr>
        <w:t>工业级精钢外壳，坚固耐用，散热性能更强；</w:t>
      </w:r>
    </w:p>
    <w:p w:rsidR="00EE595A" w:rsidRDefault="00EE595A" w:rsidP="00EE595A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支持壁挂和桌面两种安装方式；</w:t>
      </w:r>
    </w:p>
    <w:p w:rsidR="00EE595A" w:rsidRPr="00C908CD" w:rsidRDefault="00EE595A" w:rsidP="00EE595A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bookmarkStart w:id="0" w:name="OLE_LINK1"/>
      <w:r w:rsidRPr="00C908CD">
        <w:rPr>
          <w:rFonts w:ascii="宋体" w:hAnsi="宋体" w:cs="Arial" w:hint="eastAsia"/>
          <w:sz w:val="16"/>
          <w:szCs w:val="16"/>
        </w:rPr>
        <w:t>即插即用，无需设置。</w:t>
      </w:r>
    </w:p>
    <w:bookmarkEnd w:id="0"/>
    <w:p w:rsidR="00EE595A" w:rsidRDefault="00EE595A" w:rsidP="007A234C">
      <w:pPr>
        <w:ind w:firstLine="420"/>
        <w:rPr>
          <w:rFonts w:ascii="宋体" w:hAnsi="宋体"/>
          <w:b/>
          <w:bCs/>
          <w:sz w:val="24"/>
          <w:szCs w:val="24"/>
          <w:highlight w:val="lightGray"/>
        </w:rPr>
      </w:pPr>
    </w:p>
    <w:p w:rsidR="00EE595A" w:rsidRPr="007F72FE" w:rsidRDefault="00EE595A" w:rsidP="00EE595A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>
        <w:rPr>
          <w:rFonts w:ascii="宋体" w:hAnsi="宋体" w:hint="eastAsia"/>
          <w:b/>
          <w:bCs/>
          <w:sz w:val="24"/>
          <w:szCs w:val="24"/>
          <w:highlight w:val="lightGray"/>
        </w:rPr>
        <w:t>产品尺寸</w:t>
      </w:r>
    </w:p>
    <w:p w:rsidR="00EE595A" w:rsidRDefault="00B23D44" w:rsidP="00EE595A">
      <w:r>
        <w:rPr>
          <w:noProof/>
        </w:rPr>
        <w:drawing>
          <wp:inline distT="0" distB="0" distL="0" distR="0" wp14:anchorId="00EAE087" wp14:editId="4DB443CE">
            <wp:extent cx="3009600" cy="1592928"/>
            <wp:effectExtent l="0" t="0" r="6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600" cy="159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8EC" w:rsidRDefault="00E838EC" w:rsidP="00EE595A">
      <w:pPr>
        <w:rPr>
          <w:rFonts w:ascii="宋体" w:hAnsi="宋体" w:cs="Arial"/>
          <w:sz w:val="16"/>
          <w:szCs w:val="16"/>
        </w:rPr>
      </w:pPr>
      <w:r w:rsidRPr="00F60AAE">
        <w:rPr>
          <w:rFonts w:ascii="宋体" w:hAnsi="宋体" w:cs="Arial"/>
          <w:sz w:val="16"/>
          <w:szCs w:val="16"/>
        </w:rPr>
        <w:t>DS-3E0105-E</w:t>
      </w:r>
    </w:p>
    <w:p w:rsidR="00E44842" w:rsidRDefault="00E44842" w:rsidP="00EE595A"/>
    <w:p w:rsidR="00EE595A" w:rsidRDefault="00EE595A" w:rsidP="00EE595A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典型应用</w:t>
      </w:r>
      <w:bookmarkStart w:id="1" w:name="_GoBack"/>
      <w:bookmarkEnd w:id="1"/>
    </w:p>
    <w:p w:rsidR="00ED6708" w:rsidRPr="006614D8" w:rsidRDefault="006614D8" w:rsidP="006614D8">
      <w:pPr>
        <w:rPr>
          <w:rFonts w:ascii="宋体" w:hAnsi="宋体" w:cs="Arial"/>
          <w:sz w:val="16"/>
          <w:szCs w:val="16"/>
        </w:rPr>
      </w:pPr>
      <w:bookmarkStart w:id="2" w:name="OLE_LINK3"/>
      <w:bookmarkStart w:id="3" w:name="OLE_LINK4"/>
      <w:r w:rsidRPr="003A5081">
        <w:rPr>
          <w:rFonts w:ascii="宋体" w:hAnsi="宋体" w:cs="Arial"/>
          <w:sz w:val="16"/>
          <w:szCs w:val="16"/>
        </w:rPr>
        <w:t>DS-3E0105-E</w:t>
      </w:r>
      <w:bookmarkEnd w:id="2"/>
      <w:bookmarkEnd w:id="3"/>
      <w:r w:rsidRPr="006614D8">
        <w:rPr>
          <w:rFonts w:ascii="宋体" w:hAnsi="宋体" w:cs="Arial" w:hint="eastAsia"/>
          <w:sz w:val="16"/>
          <w:szCs w:val="16"/>
        </w:rPr>
        <w:t>的典型应用</w:t>
      </w:r>
      <w:r w:rsidR="009058B9">
        <w:rPr>
          <w:rFonts w:ascii="宋体" w:hAnsi="宋体" w:cs="Arial" w:hint="eastAsia"/>
          <w:sz w:val="16"/>
          <w:szCs w:val="16"/>
        </w:rPr>
        <w:t>如下图所示</w:t>
      </w:r>
      <w:r w:rsidRPr="006614D8">
        <w:rPr>
          <w:rFonts w:ascii="宋体" w:hAnsi="宋体" w:cs="Arial" w:hint="eastAsia"/>
          <w:sz w:val="16"/>
          <w:szCs w:val="16"/>
        </w:rPr>
        <w:t>。</w:t>
      </w:r>
    </w:p>
    <w:p w:rsidR="00EE595A" w:rsidRDefault="00631DBC" w:rsidP="00EE595A">
      <w:pPr>
        <w:tabs>
          <w:tab w:val="left" w:pos="840"/>
        </w:tabs>
        <w:rPr>
          <w:rFonts w:ascii="宋体" w:hAnsi="宋体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F04F10D" wp14:editId="7BA073A2">
                <wp:simplePos x="0" y="0"/>
                <wp:positionH relativeFrom="column">
                  <wp:posOffset>-49530</wp:posOffset>
                </wp:positionH>
                <wp:positionV relativeFrom="paragraph">
                  <wp:posOffset>-78602</wp:posOffset>
                </wp:positionV>
                <wp:extent cx="3181350" cy="2315845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315845"/>
                          <a:chOff x="28418" y="19056"/>
                          <a:chExt cx="3181585" cy="23169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18" y="1676281"/>
                            <a:ext cx="468172" cy="299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821" w:rsidRPr="001D1F04" w:rsidRDefault="00F43821" w:rsidP="00F43821">
                              <w:pPr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电脑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0314" y="2033897"/>
                            <a:ext cx="534010" cy="29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821" w:rsidRPr="001D1F04" w:rsidRDefault="00F43821" w:rsidP="00F43821">
                              <w:pPr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打印机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656" y="2036112"/>
                            <a:ext cx="768096" cy="299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821" w:rsidRPr="001D1F04" w:rsidRDefault="00F43821" w:rsidP="00F43821">
                              <w:pPr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网络摄像机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9361" y="633296"/>
                            <a:ext cx="534010" cy="299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821" w:rsidRPr="001D1F04" w:rsidRDefault="00F43821" w:rsidP="00F43821">
                              <w:pPr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交换机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240" y="414342"/>
                            <a:ext cx="534010" cy="29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821" w:rsidRPr="001D1F04" w:rsidRDefault="00F43821" w:rsidP="00F43821">
                              <w:pPr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路由器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5993" y="19056"/>
                            <a:ext cx="534010" cy="29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821" w:rsidRPr="001D1F04" w:rsidRDefault="00F43821" w:rsidP="00F43821">
                              <w:pPr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互联网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-3.9pt;margin-top:-6.2pt;width:250.5pt;height:182.35pt;z-index:251681792;mso-width-relative:margin;mso-height-relative:margin" coordorigin="284,190" coordsize="31815,2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84;top:16762;width:4681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43821" w:rsidRPr="001D1F04" w:rsidRDefault="00F43821" w:rsidP="00F43821">
                        <w:pPr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电脑</w:t>
                        </w:r>
                      </w:p>
                    </w:txbxContent>
                  </v:textbox>
                </v:shape>
                <v:shape id="文本框 2" o:spid="_x0000_s1028" type="#_x0000_t202" style="position:absolute;left:7303;top:20338;width:5340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43821" w:rsidRPr="001D1F04" w:rsidRDefault="00F43821" w:rsidP="00F43821">
                        <w:pPr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打印机</w:t>
                        </w:r>
                      </w:p>
                    </w:txbxContent>
                  </v:textbox>
                </v:shape>
                <v:shape id="文本框 2" o:spid="_x0000_s1029" type="#_x0000_t202" style="position:absolute;left:12376;top:20361;width:7681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F43821" w:rsidRPr="001D1F04" w:rsidRDefault="00F43821" w:rsidP="00F43821">
                        <w:pPr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网络摄像机</w:t>
                        </w:r>
                      </w:p>
                    </w:txbxContent>
                  </v:textbox>
                </v:shape>
                <v:shape id="文本框 2" o:spid="_x0000_s1030" type="#_x0000_t202" style="position:absolute;left:7993;top:6332;width:5340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F43821" w:rsidRPr="001D1F04" w:rsidRDefault="00F43821" w:rsidP="00F43821">
                        <w:pPr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交换机</w:t>
                        </w:r>
                      </w:p>
                    </w:txbxContent>
                  </v:textbox>
                </v:shape>
                <v:shape id="文本框 2" o:spid="_x0000_s1031" type="#_x0000_t202" style="position:absolute;left:19032;top:4143;width:5340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43821" w:rsidRPr="001D1F04" w:rsidRDefault="00F43821" w:rsidP="00F43821">
                        <w:pPr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路由器</w:t>
                        </w:r>
                      </w:p>
                    </w:txbxContent>
                  </v:textbox>
                </v:shape>
                <v:shape id="文本框 2" o:spid="_x0000_s1032" type="#_x0000_t202" style="position:absolute;left:26759;top:190;width:5341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F43821" w:rsidRPr="001D1F04" w:rsidRDefault="00F43821" w:rsidP="00F43821">
                        <w:pPr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互联网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3E43">
        <w:rPr>
          <w:rFonts w:ascii="宋体" w:hAnsi="宋体" w:cs="Arial" w:hint="eastAsia"/>
          <w:noProof/>
          <w:sz w:val="16"/>
          <w:szCs w:val="16"/>
        </w:rPr>
        <w:drawing>
          <wp:inline distT="0" distB="0" distL="0" distR="0" wp14:anchorId="37D19011" wp14:editId="7D90A42E">
            <wp:extent cx="3009600" cy="2103483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7"/>
                    <a:stretch/>
                  </pic:blipFill>
                  <pic:spPr bwMode="auto">
                    <a:xfrm>
                      <a:off x="0" y="0"/>
                      <a:ext cx="3009600" cy="210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E1C" w:rsidRDefault="00754E1C" w:rsidP="00EE595A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EE595A" w:rsidRDefault="00EE595A" w:rsidP="00EE595A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EE595A" w:rsidRDefault="00EE595A" w:rsidP="00EE595A">
      <w:pPr>
        <w:tabs>
          <w:tab w:val="left" w:pos="840"/>
        </w:tabs>
        <w:rPr>
          <w:rFonts w:ascii="宋体" w:hAnsi="宋体" w:cs="Arial"/>
          <w:sz w:val="16"/>
          <w:szCs w:val="16"/>
        </w:rPr>
        <w:sectPr w:rsidR="00EE595A" w:rsidSect="00EE595A">
          <w:headerReference w:type="default" r:id="rId12"/>
          <w:footerReference w:type="default" r:id="rId13"/>
          <w:type w:val="continuous"/>
          <w:pgSz w:w="11906" w:h="16838" w:code="9"/>
          <w:pgMar w:top="1134" w:right="851" w:bottom="1361" w:left="851" w:header="567" w:footer="454" w:gutter="0"/>
          <w:cols w:num="2" w:space="720"/>
          <w:docGrid w:type="lines" w:linePitch="312"/>
        </w:sectPr>
      </w:pPr>
    </w:p>
    <w:p w:rsidR="00334BE6" w:rsidRPr="00012CFF" w:rsidRDefault="00334BE6" w:rsidP="00334BE6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31DBC" w:rsidTr="004643F2">
        <w:tc>
          <w:tcPr>
            <w:tcW w:w="5210" w:type="dxa"/>
            <w:tcBorders>
              <w:bottom w:val="single" w:sz="4" w:space="0" w:color="auto"/>
            </w:tcBorders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 w:hint="eastAsia"/>
                <w:sz w:val="16"/>
                <w:szCs w:val="16"/>
              </w:rPr>
              <w:t>型号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BB6721">
              <w:rPr>
                <w:rFonts w:asciiTheme="minorEastAsia" w:eastAsiaTheme="minorEastAsia" w:hAnsiTheme="minorEastAsia"/>
                <w:sz w:val="16"/>
                <w:szCs w:val="16"/>
              </w:rPr>
              <w:t>DS-3E0105-E</w:t>
            </w:r>
          </w:p>
        </w:tc>
      </w:tr>
      <w:tr w:rsidR="00631DBC" w:rsidTr="004643F2">
        <w:tc>
          <w:tcPr>
            <w:tcW w:w="10420" w:type="dxa"/>
            <w:gridSpan w:val="2"/>
            <w:shd w:val="clear" w:color="auto" w:fill="A6A6A6" w:themeFill="background1" w:themeFillShade="A6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网络接口</w:t>
            </w:r>
          </w:p>
        </w:tc>
      </w:tr>
      <w:tr w:rsidR="00631DBC" w:rsidTr="00631DBC">
        <w:tc>
          <w:tcPr>
            <w:tcW w:w="5210" w:type="dxa"/>
          </w:tcPr>
          <w:p w:rsidR="00631DBC" w:rsidRDefault="00631DBC" w:rsidP="004643F2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接口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  <w:r w:rsidRPr="00790DC3">
              <w:rPr>
                <w:rFonts w:asciiTheme="minorEastAsia" w:eastAsiaTheme="minorEastAsia" w:hAnsiTheme="minorEastAsia" w:hint="eastAsia"/>
                <w:sz w:val="16"/>
                <w:szCs w:val="16"/>
              </w:rPr>
              <w:t>个</w:t>
            </w:r>
            <w:r w:rsidRPr="006B1316">
              <w:rPr>
                <w:rFonts w:asciiTheme="minorEastAsia" w:eastAsiaTheme="minorEastAsia" w:hAnsiTheme="minorEastAsia" w:hint="eastAsia"/>
                <w:sz w:val="16"/>
                <w:szCs w:val="16"/>
              </w:rPr>
              <w:t>10/100Mbps自适应RJ45端口</w:t>
            </w:r>
          </w:p>
        </w:tc>
      </w:tr>
      <w:tr w:rsidR="00631DBC" w:rsidTr="00A53F5A">
        <w:tc>
          <w:tcPr>
            <w:tcW w:w="5210" w:type="dxa"/>
            <w:vAlign w:val="center"/>
          </w:tcPr>
          <w:p w:rsidR="00631DBC" w:rsidRPr="00790DC3" w:rsidRDefault="00631DBC" w:rsidP="00906147">
            <w:pPr>
              <w:widowControl/>
              <w:jc w:val="center"/>
              <w:rPr>
                <w:rFonts w:asciiTheme="minorEastAsia" w:eastAsiaTheme="minorEastAsia" w:hAnsiTheme="minorEastAsia" w:cs="Courier New"/>
                <w:kern w:val="0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 w:cs="Courier New" w:hint="eastAsia"/>
                <w:kern w:val="0"/>
                <w:sz w:val="16"/>
                <w:szCs w:val="16"/>
              </w:rPr>
              <w:t>标准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IEEE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</w:t>
            </w:r>
            <w:r w:rsidRPr="00790DC3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802.3</w:t>
            </w:r>
            <w:r w:rsidRPr="00790DC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IEEE </w:t>
            </w:r>
            <w:r w:rsidRPr="00790DC3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802.3u</w:t>
            </w:r>
            <w:r w:rsidRPr="00790DC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IEEE </w:t>
            </w:r>
            <w:r w:rsidRPr="00790DC3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802.3x</w:t>
            </w:r>
          </w:p>
        </w:tc>
      </w:tr>
      <w:tr w:rsidR="00631DBC" w:rsidTr="00A53F5A">
        <w:tc>
          <w:tcPr>
            <w:tcW w:w="5210" w:type="dxa"/>
            <w:vAlign w:val="center"/>
          </w:tcPr>
          <w:p w:rsidR="00631DBC" w:rsidRPr="00790DC3" w:rsidRDefault="00631DBC" w:rsidP="00906147">
            <w:pPr>
              <w:widowControl/>
              <w:jc w:val="center"/>
              <w:rPr>
                <w:rFonts w:asciiTheme="minorEastAsia" w:eastAsiaTheme="minorEastAsia" w:hAnsiTheme="minorEastAsia" w:cs="Courier New"/>
                <w:kern w:val="0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 w:cs="Courier New" w:hint="eastAsia"/>
                <w:kern w:val="0"/>
                <w:sz w:val="16"/>
                <w:szCs w:val="16"/>
              </w:rPr>
              <w:t>处理类型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存储转发</w:t>
            </w:r>
          </w:p>
        </w:tc>
      </w:tr>
      <w:tr w:rsidR="00631DBC" w:rsidTr="00A53F5A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jc w:val="center"/>
              <w:rPr>
                <w:rFonts w:asciiTheme="minorEastAsia" w:eastAsiaTheme="minorEastAsia" w:hAnsiTheme="minorEastAsia" w:cs="Courier New"/>
                <w:kern w:val="0"/>
                <w:sz w:val="16"/>
                <w:szCs w:val="16"/>
              </w:rPr>
            </w:pPr>
            <w:proofErr w:type="gramStart"/>
            <w:r w:rsidRPr="00C967C0">
              <w:rPr>
                <w:rFonts w:asciiTheme="minorEastAsia" w:eastAsiaTheme="minorEastAsia" w:hAnsiTheme="minorEastAsia" w:cs="Courier New" w:hint="eastAsia"/>
                <w:kern w:val="0"/>
                <w:sz w:val="16"/>
                <w:szCs w:val="16"/>
              </w:rPr>
              <w:t>流控</w:t>
            </w:r>
            <w:proofErr w:type="gramEnd"/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/>
                <w:sz w:val="16"/>
                <w:szCs w:val="16"/>
              </w:rPr>
              <w:t>IEEE802.3x</w:t>
            </w: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全双工，</w:t>
            </w:r>
            <w:proofErr w:type="gramStart"/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背压式流控</w:t>
            </w:r>
            <w:proofErr w:type="gramEnd"/>
          </w:p>
        </w:tc>
      </w:tr>
      <w:tr w:rsidR="00631DBC" w:rsidTr="00A53F5A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jc w:val="center"/>
              <w:rPr>
                <w:rFonts w:asciiTheme="minorEastAsia" w:eastAsiaTheme="minorEastAsia" w:hAnsiTheme="minorEastAsia" w:cs="Courier New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cs="Courier New" w:hint="eastAsia"/>
                <w:kern w:val="0"/>
                <w:sz w:val="16"/>
                <w:szCs w:val="16"/>
              </w:rPr>
              <w:t>MAC地址表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1K</w:t>
            </w:r>
          </w:p>
        </w:tc>
      </w:tr>
      <w:tr w:rsidR="00631DBC" w:rsidTr="00A53F5A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jc w:val="center"/>
              <w:rPr>
                <w:rFonts w:asciiTheme="minorEastAsia" w:eastAsiaTheme="minorEastAsia" w:hAnsiTheme="minorEastAsia" w:cs="Courier New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cs="Courier New" w:hint="eastAsia"/>
                <w:kern w:val="0"/>
                <w:sz w:val="16"/>
                <w:szCs w:val="16"/>
              </w:rPr>
              <w:t>交换容量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1Gbps</w:t>
            </w:r>
          </w:p>
        </w:tc>
      </w:tr>
      <w:tr w:rsidR="00631DBC" w:rsidTr="004643F2"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31DBC" w:rsidRPr="00C967C0" w:rsidRDefault="00631DBC" w:rsidP="00906147">
            <w:pPr>
              <w:widowControl/>
              <w:jc w:val="center"/>
              <w:rPr>
                <w:rFonts w:asciiTheme="minorEastAsia" w:eastAsiaTheme="minorEastAsia" w:hAnsiTheme="minorEastAsia" w:cs="Courier New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cs="Courier New" w:hint="eastAsia"/>
                <w:kern w:val="0"/>
                <w:sz w:val="16"/>
                <w:szCs w:val="16"/>
              </w:rPr>
              <w:t>包转发率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0.744Mpps</w:t>
            </w:r>
          </w:p>
        </w:tc>
      </w:tr>
      <w:tr w:rsidR="004643F2" w:rsidRPr="004643F2" w:rsidTr="004643F2">
        <w:tc>
          <w:tcPr>
            <w:tcW w:w="10420" w:type="dxa"/>
            <w:gridSpan w:val="2"/>
            <w:shd w:val="clear" w:color="auto" w:fill="A6A6A6" w:themeFill="background1" w:themeFillShade="A6"/>
          </w:tcPr>
          <w:p w:rsidR="004643F2" w:rsidRPr="004643F2" w:rsidRDefault="004643F2" w:rsidP="00FF5169">
            <w:pP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机械结构</w:t>
            </w:r>
          </w:p>
        </w:tc>
      </w:tr>
      <w:tr w:rsidR="00631DBC" w:rsidTr="00EA1586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外壳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金属材质，无风扇</w:t>
            </w:r>
          </w:p>
        </w:tc>
      </w:tr>
      <w:tr w:rsidR="00631DBC" w:rsidTr="00EA1586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重量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5205D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0.095kg</w:t>
            </w:r>
          </w:p>
        </w:tc>
      </w:tr>
      <w:tr w:rsidR="00631DBC" w:rsidTr="00EA1586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尺寸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100mm(长)×64.5mm(宽)×24mm(高)</w:t>
            </w:r>
          </w:p>
        </w:tc>
      </w:tr>
      <w:tr w:rsidR="00631DBC" w:rsidTr="004643F2"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桌面安装、壁挂安装</w:t>
            </w:r>
          </w:p>
        </w:tc>
      </w:tr>
      <w:tr w:rsidR="004643F2" w:rsidTr="004643F2">
        <w:tc>
          <w:tcPr>
            <w:tcW w:w="10420" w:type="dxa"/>
            <w:gridSpan w:val="2"/>
            <w:shd w:val="clear" w:color="auto" w:fill="A6A6A6" w:themeFill="background1" w:themeFillShade="A6"/>
          </w:tcPr>
          <w:p w:rsidR="004643F2" w:rsidRDefault="004643F2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环境</w:t>
            </w:r>
          </w:p>
        </w:tc>
      </w:tr>
      <w:tr w:rsidR="00631DBC" w:rsidTr="00D9703C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0℃~40℃</w:t>
            </w:r>
          </w:p>
        </w:tc>
      </w:tr>
      <w:tr w:rsidR="00631DBC" w:rsidTr="00D9703C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存储温度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-40</w:t>
            </w: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℃~</w:t>
            </w:r>
            <w:r w:rsidRPr="00C967C0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70</w:t>
            </w: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℃</w:t>
            </w:r>
          </w:p>
        </w:tc>
      </w:tr>
      <w:tr w:rsidR="00631DBC" w:rsidTr="00D9703C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（10~90）%RH，无凝结</w:t>
            </w:r>
          </w:p>
        </w:tc>
      </w:tr>
      <w:tr w:rsidR="00631DBC" w:rsidTr="004643F2"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存储湿度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（5~90）%RH，无凝结</w:t>
            </w:r>
          </w:p>
        </w:tc>
      </w:tr>
      <w:tr w:rsidR="004643F2" w:rsidTr="004643F2">
        <w:tc>
          <w:tcPr>
            <w:tcW w:w="10420" w:type="dxa"/>
            <w:gridSpan w:val="2"/>
            <w:shd w:val="clear" w:color="auto" w:fill="A6A6A6" w:themeFill="background1" w:themeFillShade="A6"/>
          </w:tcPr>
          <w:p w:rsidR="004643F2" w:rsidRDefault="004643F2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电源</w:t>
            </w:r>
          </w:p>
        </w:tc>
      </w:tr>
      <w:tr w:rsidR="00631DBC" w:rsidTr="00EB3A5C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供电电源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5V DC，0.6A</w:t>
            </w:r>
          </w:p>
        </w:tc>
      </w:tr>
      <w:tr w:rsidR="00631DBC" w:rsidTr="00EB3A5C">
        <w:tc>
          <w:tcPr>
            <w:tcW w:w="5210" w:type="dxa"/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反接保护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不支持</w:t>
            </w:r>
          </w:p>
        </w:tc>
      </w:tr>
      <w:tr w:rsidR="00631DBC" w:rsidTr="004643F2"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31DBC" w:rsidRPr="00C967C0" w:rsidRDefault="00631DBC" w:rsidP="00906147">
            <w:pPr>
              <w:widowControl/>
              <w:spacing w:line="240" w:lineRule="exact"/>
              <w:ind w:rightChars="71" w:right="149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功耗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sz w:val="16"/>
                <w:szCs w:val="16"/>
              </w:rPr>
              <w:t>&lt;6W</w:t>
            </w:r>
          </w:p>
        </w:tc>
      </w:tr>
      <w:tr w:rsidR="004643F2" w:rsidTr="004643F2">
        <w:tc>
          <w:tcPr>
            <w:tcW w:w="10420" w:type="dxa"/>
            <w:gridSpan w:val="2"/>
            <w:shd w:val="clear" w:color="auto" w:fill="A6A6A6" w:themeFill="background1" w:themeFillShade="A6"/>
          </w:tcPr>
          <w:p w:rsidR="004643F2" w:rsidRDefault="004643F2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其他参数</w:t>
            </w:r>
          </w:p>
        </w:tc>
      </w:tr>
      <w:tr w:rsidR="00631DBC" w:rsidTr="00631DBC"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LED指示灯</w:t>
            </w:r>
          </w:p>
        </w:tc>
        <w:tc>
          <w:tcPr>
            <w:tcW w:w="5210" w:type="dxa"/>
          </w:tcPr>
          <w:p w:rsidR="00631DBC" w:rsidRDefault="00631DBC" w:rsidP="00FF5169">
            <w:pPr>
              <w:rPr>
                <w:rFonts w:ascii="宋体" w:hAnsi="宋体" w:cs="Arial"/>
                <w:sz w:val="16"/>
                <w:szCs w:val="16"/>
              </w:rPr>
            </w:pPr>
            <w:r w:rsidRPr="00C967C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每个端口有一个连接状态指示灯，一个电源指示灯</w:t>
            </w:r>
          </w:p>
        </w:tc>
      </w:tr>
    </w:tbl>
    <w:p w:rsidR="00631DBC" w:rsidRPr="00F44707" w:rsidRDefault="00631DBC" w:rsidP="00FF5169">
      <w:pPr>
        <w:rPr>
          <w:rFonts w:ascii="宋体" w:hAnsi="宋体" w:cs="Arial"/>
          <w:sz w:val="16"/>
          <w:szCs w:val="16"/>
        </w:rPr>
      </w:pPr>
    </w:p>
    <w:sectPr w:rsidR="00631DBC" w:rsidRPr="00F44707" w:rsidSect="00EE595A">
      <w:pgSz w:w="11906" w:h="16838" w:code="9"/>
      <w:pgMar w:top="1134" w:right="851" w:bottom="1361" w:left="851" w:header="567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FB" w:rsidRDefault="00B00DFB">
      <w:r>
        <w:separator/>
      </w:r>
    </w:p>
  </w:endnote>
  <w:endnote w:type="continuationSeparator" w:id="0">
    <w:p w:rsidR="00B00DFB" w:rsidRDefault="00B0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7E" w:rsidRDefault="009F12C1">
    <w:pPr>
      <w:pStyle w:val="a4"/>
    </w:pPr>
    <w:r>
      <w:rPr>
        <w:noProof/>
      </w:rPr>
      <w:drawing>
        <wp:inline distT="0" distB="0" distL="0" distR="0" wp14:anchorId="1B5254AD" wp14:editId="40872081">
          <wp:extent cx="6480810" cy="503555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C表页脚图片（地址邮编更新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FB" w:rsidRDefault="00B00DFB">
      <w:r>
        <w:separator/>
      </w:r>
    </w:p>
  </w:footnote>
  <w:footnote w:type="continuationSeparator" w:id="0">
    <w:p w:rsidR="00B00DFB" w:rsidRDefault="00B0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7E" w:rsidRDefault="0025587E">
    <w:pPr>
      <w:jc w:val="right"/>
    </w:pPr>
    <w:r>
      <w:rPr>
        <w:rFonts w:hint="eastAsia"/>
        <w:noProof/>
      </w:rPr>
      <w:drawing>
        <wp:inline distT="0" distB="0" distL="0" distR="0" wp14:anchorId="70A30685" wp14:editId="393E04FE">
          <wp:extent cx="1609725" cy="209550"/>
          <wp:effectExtent l="19050" t="0" r="9525" b="0"/>
          <wp:docPr id="11" name="图片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09"/>
    <w:multiLevelType w:val="multilevel"/>
    <w:tmpl w:val="00000009"/>
    <w:lvl w:ilvl="0">
      <w:start w:val="3"/>
      <w:numFmt w:val="decimalEnclosedCircleChines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>
    <w:nsid w:val="0000000A"/>
    <w:multiLevelType w:val="single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0000000B"/>
    <w:multiLevelType w:val="multilevel"/>
    <w:tmpl w:val="0000000B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000000E"/>
    <w:multiLevelType w:val="single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00000011"/>
    <w:multiLevelType w:val="singleLevel"/>
    <w:tmpl w:val="000000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00000013"/>
    <w:multiLevelType w:val="multilevel"/>
    <w:tmpl w:val="00000013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00000014"/>
    <w:multiLevelType w:val="singleLevel"/>
    <w:tmpl w:val="0000001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00000015"/>
    <w:multiLevelType w:val="singleLevel"/>
    <w:tmpl w:val="0000001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9">
    <w:nsid w:val="00000016"/>
    <w:multiLevelType w:val="multilevel"/>
    <w:tmpl w:val="0000001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00000019"/>
    <w:multiLevelType w:val="multilevel"/>
    <w:tmpl w:val="00000019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0000001A"/>
    <w:multiLevelType w:val="multilevel"/>
    <w:tmpl w:val="000000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0000001D"/>
    <w:multiLevelType w:val="multilevel"/>
    <w:tmpl w:val="0000001D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0000001E"/>
    <w:multiLevelType w:val="singleLevel"/>
    <w:tmpl w:val="000000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>
    <w:nsid w:val="0000001F"/>
    <w:multiLevelType w:val="multilevel"/>
    <w:tmpl w:val="0000001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00000020"/>
    <w:multiLevelType w:val="singleLevel"/>
    <w:tmpl w:val="0000002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>
    <w:nsid w:val="00000021"/>
    <w:multiLevelType w:val="multilevel"/>
    <w:tmpl w:val="00000021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00000022"/>
    <w:multiLevelType w:val="multilevel"/>
    <w:tmpl w:val="0000002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楷体_GB2312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00000023"/>
    <w:multiLevelType w:val="multilevel"/>
    <w:tmpl w:val="00000023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29">
    <w:nsid w:val="00000025"/>
    <w:multiLevelType w:val="singleLevel"/>
    <w:tmpl w:val="0000002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0">
    <w:nsid w:val="00000026"/>
    <w:multiLevelType w:val="multilevel"/>
    <w:tmpl w:val="0000002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00000027"/>
    <w:multiLevelType w:val="multilevel"/>
    <w:tmpl w:val="0000002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00000029"/>
    <w:multiLevelType w:val="multilevel"/>
    <w:tmpl w:val="00000029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0000002A"/>
    <w:multiLevelType w:val="multilevel"/>
    <w:tmpl w:val="000000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0000002B"/>
    <w:multiLevelType w:val="singleLevel"/>
    <w:tmpl w:val="0000002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5">
    <w:nsid w:val="0000002C"/>
    <w:multiLevelType w:val="multilevel"/>
    <w:tmpl w:val="000000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0000002D"/>
    <w:multiLevelType w:val="multilevel"/>
    <w:tmpl w:val="0000002D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0000002E"/>
    <w:multiLevelType w:val="singleLevel"/>
    <w:tmpl w:val="0000002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8">
    <w:nsid w:val="0000002F"/>
    <w:multiLevelType w:val="multilevel"/>
    <w:tmpl w:val="0000002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9">
    <w:nsid w:val="00000030"/>
    <w:multiLevelType w:val="multilevel"/>
    <w:tmpl w:val="0000003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00000031"/>
    <w:multiLevelType w:val="multilevel"/>
    <w:tmpl w:val="0000003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00000033"/>
    <w:multiLevelType w:val="singleLevel"/>
    <w:tmpl w:val="0000003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2">
    <w:nsid w:val="00000034"/>
    <w:multiLevelType w:val="singleLevel"/>
    <w:tmpl w:val="000000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3">
    <w:nsid w:val="00000035"/>
    <w:multiLevelType w:val="multilevel"/>
    <w:tmpl w:val="00000035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061A4F13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5">
    <w:nsid w:val="0B25405C"/>
    <w:multiLevelType w:val="hybridMultilevel"/>
    <w:tmpl w:val="71AAFA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3C2518C2"/>
    <w:multiLevelType w:val="hybridMultilevel"/>
    <w:tmpl w:val="EB48E8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>
    <w:nsid w:val="5D747D7F"/>
    <w:multiLevelType w:val="hybridMultilevel"/>
    <w:tmpl w:val="991C62EE"/>
    <w:lvl w:ilvl="0" w:tplc="04090003">
      <w:start w:val="1"/>
      <w:numFmt w:val="bullet"/>
      <w:lvlText w:val=""/>
      <w:lvlJc w:val="left"/>
      <w:pPr>
        <w:ind w:left="7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48">
    <w:nsid w:val="639A51BC"/>
    <w:multiLevelType w:val="multilevel"/>
    <w:tmpl w:val="3384AF90"/>
    <w:styleLink w:val="Hik"/>
    <w:lvl w:ilvl="0">
      <w:start w:val="1"/>
      <w:numFmt w:val="bullet"/>
      <w:pStyle w:val="1-Hik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pStyle w:val="2"/>
      <w:lvlText w:val=""/>
      <w:lvlJc w:val="left"/>
      <w:pPr>
        <w:tabs>
          <w:tab w:val="num" w:pos="227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pStyle w:val="3"/>
      <w:lvlText w:val=""/>
      <w:lvlJc w:val="left"/>
      <w:pPr>
        <w:tabs>
          <w:tab w:val="num" w:pos="170"/>
        </w:tabs>
        <w:ind w:left="680" w:hanging="255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6C845B16"/>
    <w:multiLevelType w:val="multilevel"/>
    <w:tmpl w:val="3384AF90"/>
    <w:numStyleLink w:val="Hik"/>
  </w:abstractNum>
  <w:num w:numId="1">
    <w:abstractNumId w:val="4"/>
  </w:num>
  <w:num w:numId="2">
    <w:abstractNumId w:val="33"/>
  </w:num>
  <w:num w:numId="3">
    <w:abstractNumId w:val="40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30"/>
  </w:num>
  <w:num w:numId="9">
    <w:abstractNumId w:val="10"/>
  </w:num>
  <w:num w:numId="10">
    <w:abstractNumId w:val="2"/>
  </w:num>
  <w:num w:numId="11">
    <w:abstractNumId w:val="14"/>
  </w:num>
  <w:num w:numId="12">
    <w:abstractNumId w:val="3"/>
  </w:num>
  <w:num w:numId="13">
    <w:abstractNumId w:val="15"/>
  </w:num>
  <w:num w:numId="14">
    <w:abstractNumId w:val="21"/>
  </w:num>
  <w:num w:numId="15">
    <w:abstractNumId w:val="36"/>
  </w:num>
  <w:num w:numId="16">
    <w:abstractNumId w:val="39"/>
  </w:num>
  <w:num w:numId="17">
    <w:abstractNumId w:val="23"/>
  </w:num>
  <w:num w:numId="18">
    <w:abstractNumId w:val="28"/>
  </w:num>
  <w:num w:numId="19">
    <w:abstractNumId w:val="37"/>
  </w:num>
  <w:num w:numId="20">
    <w:abstractNumId w:val="9"/>
  </w:num>
  <w:num w:numId="21">
    <w:abstractNumId w:val="44"/>
  </w:num>
  <w:num w:numId="22">
    <w:abstractNumId w:val="43"/>
  </w:num>
  <w:num w:numId="23">
    <w:abstractNumId w:val="13"/>
  </w:num>
  <w:num w:numId="24">
    <w:abstractNumId w:val="32"/>
  </w:num>
  <w:num w:numId="25">
    <w:abstractNumId w:val="27"/>
  </w:num>
  <w:num w:numId="26">
    <w:abstractNumId w:val="42"/>
  </w:num>
  <w:num w:numId="27">
    <w:abstractNumId w:val="24"/>
  </w:num>
  <w:num w:numId="28">
    <w:abstractNumId w:val="5"/>
  </w:num>
  <w:num w:numId="29">
    <w:abstractNumId w:val="34"/>
  </w:num>
  <w:num w:numId="30">
    <w:abstractNumId w:val="19"/>
  </w:num>
  <w:num w:numId="31">
    <w:abstractNumId w:val="31"/>
  </w:num>
  <w:num w:numId="32">
    <w:abstractNumId w:val="1"/>
  </w:num>
  <w:num w:numId="33">
    <w:abstractNumId w:val="22"/>
  </w:num>
  <w:num w:numId="34">
    <w:abstractNumId w:val="16"/>
  </w:num>
  <w:num w:numId="35">
    <w:abstractNumId w:val="6"/>
  </w:num>
  <w:num w:numId="36">
    <w:abstractNumId w:val="7"/>
  </w:num>
  <w:num w:numId="37">
    <w:abstractNumId w:val="20"/>
  </w:num>
  <w:num w:numId="38">
    <w:abstractNumId w:val="26"/>
  </w:num>
  <w:num w:numId="39">
    <w:abstractNumId w:val="29"/>
  </w:num>
  <w:num w:numId="40">
    <w:abstractNumId w:val="38"/>
  </w:num>
  <w:num w:numId="41">
    <w:abstractNumId w:val="8"/>
  </w:num>
  <w:num w:numId="42">
    <w:abstractNumId w:val="17"/>
  </w:num>
  <w:num w:numId="43">
    <w:abstractNumId w:val="41"/>
  </w:num>
  <w:num w:numId="44">
    <w:abstractNumId w:val="25"/>
  </w:num>
  <w:num w:numId="45">
    <w:abstractNumId w:val="35"/>
  </w:num>
  <w:num w:numId="46">
    <w:abstractNumId w:val="46"/>
  </w:num>
  <w:num w:numId="47">
    <w:abstractNumId w:val="47"/>
  </w:num>
  <w:num w:numId="48">
    <w:abstractNumId w:val="45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CB"/>
    <w:rsid w:val="0000424A"/>
    <w:rsid w:val="00007BFF"/>
    <w:rsid w:val="00010645"/>
    <w:rsid w:val="00012CFF"/>
    <w:rsid w:val="0003393C"/>
    <w:rsid w:val="00033E48"/>
    <w:rsid w:val="000342B8"/>
    <w:rsid w:val="0004255F"/>
    <w:rsid w:val="00056D41"/>
    <w:rsid w:val="0008675F"/>
    <w:rsid w:val="000A1AE9"/>
    <w:rsid w:val="000A7BF2"/>
    <w:rsid w:val="000C035A"/>
    <w:rsid w:val="000D107F"/>
    <w:rsid w:val="000D49D8"/>
    <w:rsid w:val="000E69F7"/>
    <w:rsid w:val="0010284F"/>
    <w:rsid w:val="00103826"/>
    <w:rsid w:val="00120A0A"/>
    <w:rsid w:val="00127CF0"/>
    <w:rsid w:val="00143507"/>
    <w:rsid w:val="001610E8"/>
    <w:rsid w:val="00172A27"/>
    <w:rsid w:val="0019636D"/>
    <w:rsid w:val="001D2FC9"/>
    <w:rsid w:val="001D69C0"/>
    <w:rsid w:val="001E6FFE"/>
    <w:rsid w:val="002070D1"/>
    <w:rsid w:val="00223252"/>
    <w:rsid w:val="0022731E"/>
    <w:rsid w:val="002279A9"/>
    <w:rsid w:val="00230AEF"/>
    <w:rsid w:val="00231930"/>
    <w:rsid w:val="002449C6"/>
    <w:rsid w:val="00247B8E"/>
    <w:rsid w:val="00250572"/>
    <w:rsid w:val="0025587E"/>
    <w:rsid w:val="0026497C"/>
    <w:rsid w:val="00266F3D"/>
    <w:rsid w:val="00276199"/>
    <w:rsid w:val="002916C6"/>
    <w:rsid w:val="002B295B"/>
    <w:rsid w:val="002D7896"/>
    <w:rsid w:val="002F0DA6"/>
    <w:rsid w:val="002F1DE7"/>
    <w:rsid w:val="00306ED6"/>
    <w:rsid w:val="0030794F"/>
    <w:rsid w:val="003101A5"/>
    <w:rsid w:val="003102F8"/>
    <w:rsid w:val="00334BE6"/>
    <w:rsid w:val="00336443"/>
    <w:rsid w:val="00350E91"/>
    <w:rsid w:val="003531CF"/>
    <w:rsid w:val="003644E6"/>
    <w:rsid w:val="0036691B"/>
    <w:rsid w:val="003A38B8"/>
    <w:rsid w:val="003A5081"/>
    <w:rsid w:val="003B3ADF"/>
    <w:rsid w:val="003C2A03"/>
    <w:rsid w:val="003C6B55"/>
    <w:rsid w:val="003D04BC"/>
    <w:rsid w:val="003D3991"/>
    <w:rsid w:val="003D53B7"/>
    <w:rsid w:val="003E6404"/>
    <w:rsid w:val="003E7D02"/>
    <w:rsid w:val="003F5AE8"/>
    <w:rsid w:val="003F60C7"/>
    <w:rsid w:val="00414801"/>
    <w:rsid w:val="00423BE6"/>
    <w:rsid w:val="00441DF5"/>
    <w:rsid w:val="00445879"/>
    <w:rsid w:val="0046194A"/>
    <w:rsid w:val="004620DB"/>
    <w:rsid w:val="0046420E"/>
    <w:rsid w:val="004643F2"/>
    <w:rsid w:val="004651FB"/>
    <w:rsid w:val="004811DC"/>
    <w:rsid w:val="004841DA"/>
    <w:rsid w:val="00486C6F"/>
    <w:rsid w:val="004A2F66"/>
    <w:rsid w:val="004B37C6"/>
    <w:rsid w:val="004C040C"/>
    <w:rsid w:val="004C5420"/>
    <w:rsid w:val="004C625D"/>
    <w:rsid w:val="004D0D5C"/>
    <w:rsid w:val="004E00A3"/>
    <w:rsid w:val="004E3EE3"/>
    <w:rsid w:val="004E4C2F"/>
    <w:rsid w:val="004F4245"/>
    <w:rsid w:val="004F5794"/>
    <w:rsid w:val="00504FCB"/>
    <w:rsid w:val="00506151"/>
    <w:rsid w:val="005205D0"/>
    <w:rsid w:val="00521664"/>
    <w:rsid w:val="00543AC4"/>
    <w:rsid w:val="00553530"/>
    <w:rsid w:val="00561749"/>
    <w:rsid w:val="00564491"/>
    <w:rsid w:val="0058313C"/>
    <w:rsid w:val="00585CE3"/>
    <w:rsid w:val="00586816"/>
    <w:rsid w:val="005B1F54"/>
    <w:rsid w:val="005B7CE9"/>
    <w:rsid w:val="005C29AD"/>
    <w:rsid w:val="005D0A23"/>
    <w:rsid w:val="005E0C73"/>
    <w:rsid w:val="005F1092"/>
    <w:rsid w:val="0061452E"/>
    <w:rsid w:val="00624D31"/>
    <w:rsid w:val="00631DBC"/>
    <w:rsid w:val="00644356"/>
    <w:rsid w:val="006531E7"/>
    <w:rsid w:val="00654E2E"/>
    <w:rsid w:val="00660EB7"/>
    <w:rsid w:val="006614D8"/>
    <w:rsid w:val="006660A3"/>
    <w:rsid w:val="00674F81"/>
    <w:rsid w:val="00681A80"/>
    <w:rsid w:val="00687134"/>
    <w:rsid w:val="0069148F"/>
    <w:rsid w:val="006979AA"/>
    <w:rsid w:val="006A5A28"/>
    <w:rsid w:val="006A63E9"/>
    <w:rsid w:val="006B1316"/>
    <w:rsid w:val="006C136A"/>
    <w:rsid w:val="006E77F9"/>
    <w:rsid w:val="006F0449"/>
    <w:rsid w:val="006F2E90"/>
    <w:rsid w:val="006F6C26"/>
    <w:rsid w:val="0074283F"/>
    <w:rsid w:val="0074540C"/>
    <w:rsid w:val="007511E5"/>
    <w:rsid w:val="00754E1C"/>
    <w:rsid w:val="00764AFE"/>
    <w:rsid w:val="00774036"/>
    <w:rsid w:val="00781F05"/>
    <w:rsid w:val="00784E55"/>
    <w:rsid w:val="00790DC3"/>
    <w:rsid w:val="00795F7F"/>
    <w:rsid w:val="007A234C"/>
    <w:rsid w:val="007B4187"/>
    <w:rsid w:val="007C5783"/>
    <w:rsid w:val="007C79F2"/>
    <w:rsid w:val="007C7F24"/>
    <w:rsid w:val="007D1B41"/>
    <w:rsid w:val="007D2A00"/>
    <w:rsid w:val="007D5B0F"/>
    <w:rsid w:val="007F72FE"/>
    <w:rsid w:val="007F799A"/>
    <w:rsid w:val="00806997"/>
    <w:rsid w:val="0080702B"/>
    <w:rsid w:val="00843DC6"/>
    <w:rsid w:val="00862C6B"/>
    <w:rsid w:val="00865153"/>
    <w:rsid w:val="00866F82"/>
    <w:rsid w:val="00875476"/>
    <w:rsid w:val="00880E11"/>
    <w:rsid w:val="00893169"/>
    <w:rsid w:val="00893440"/>
    <w:rsid w:val="008A25A5"/>
    <w:rsid w:val="008A28F8"/>
    <w:rsid w:val="008B490F"/>
    <w:rsid w:val="008C05CC"/>
    <w:rsid w:val="008C7FC3"/>
    <w:rsid w:val="008E7B36"/>
    <w:rsid w:val="00903A89"/>
    <w:rsid w:val="009058B9"/>
    <w:rsid w:val="00912A5C"/>
    <w:rsid w:val="0092248B"/>
    <w:rsid w:val="0093411C"/>
    <w:rsid w:val="00944474"/>
    <w:rsid w:val="00950847"/>
    <w:rsid w:val="00952B77"/>
    <w:rsid w:val="0095383D"/>
    <w:rsid w:val="00954AE6"/>
    <w:rsid w:val="009654A1"/>
    <w:rsid w:val="009726A2"/>
    <w:rsid w:val="0099413B"/>
    <w:rsid w:val="009B634A"/>
    <w:rsid w:val="009B6784"/>
    <w:rsid w:val="009C5A9D"/>
    <w:rsid w:val="009D781B"/>
    <w:rsid w:val="009E60EB"/>
    <w:rsid w:val="009F0938"/>
    <w:rsid w:val="009F12C1"/>
    <w:rsid w:val="009F4BB0"/>
    <w:rsid w:val="00A0704F"/>
    <w:rsid w:val="00A11D61"/>
    <w:rsid w:val="00A274B5"/>
    <w:rsid w:val="00A34901"/>
    <w:rsid w:val="00A67217"/>
    <w:rsid w:val="00A77727"/>
    <w:rsid w:val="00A847B9"/>
    <w:rsid w:val="00A909A7"/>
    <w:rsid w:val="00AA0528"/>
    <w:rsid w:val="00AB0BF6"/>
    <w:rsid w:val="00AB3B79"/>
    <w:rsid w:val="00AD1BF7"/>
    <w:rsid w:val="00AD5376"/>
    <w:rsid w:val="00B00DFB"/>
    <w:rsid w:val="00B029EE"/>
    <w:rsid w:val="00B13A0C"/>
    <w:rsid w:val="00B16612"/>
    <w:rsid w:val="00B23D44"/>
    <w:rsid w:val="00B33298"/>
    <w:rsid w:val="00B33F9C"/>
    <w:rsid w:val="00B43E43"/>
    <w:rsid w:val="00B536D5"/>
    <w:rsid w:val="00B638DE"/>
    <w:rsid w:val="00B64F5C"/>
    <w:rsid w:val="00B96437"/>
    <w:rsid w:val="00BA0803"/>
    <w:rsid w:val="00BA7D8D"/>
    <w:rsid w:val="00BB6721"/>
    <w:rsid w:val="00BB6B41"/>
    <w:rsid w:val="00BC0612"/>
    <w:rsid w:val="00BF60E8"/>
    <w:rsid w:val="00C15E48"/>
    <w:rsid w:val="00C161E9"/>
    <w:rsid w:val="00C22AEE"/>
    <w:rsid w:val="00C3470C"/>
    <w:rsid w:val="00C40532"/>
    <w:rsid w:val="00C621E7"/>
    <w:rsid w:val="00C646E7"/>
    <w:rsid w:val="00C72691"/>
    <w:rsid w:val="00C908CD"/>
    <w:rsid w:val="00C967C0"/>
    <w:rsid w:val="00CB5D42"/>
    <w:rsid w:val="00CC524F"/>
    <w:rsid w:val="00CC7AC4"/>
    <w:rsid w:val="00CE0824"/>
    <w:rsid w:val="00CE2A83"/>
    <w:rsid w:val="00CF6EFE"/>
    <w:rsid w:val="00D05BDB"/>
    <w:rsid w:val="00D208BC"/>
    <w:rsid w:val="00D37814"/>
    <w:rsid w:val="00D42CC3"/>
    <w:rsid w:val="00D42FAF"/>
    <w:rsid w:val="00D55CD9"/>
    <w:rsid w:val="00D56D68"/>
    <w:rsid w:val="00D6493E"/>
    <w:rsid w:val="00D77FF7"/>
    <w:rsid w:val="00DA19A0"/>
    <w:rsid w:val="00DB18CD"/>
    <w:rsid w:val="00DC7720"/>
    <w:rsid w:val="00DD39B6"/>
    <w:rsid w:val="00DE31B1"/>
    <w:rsid w:val="00DF02FB"/>
    <w:rsid w:val="00E07A1F"/>
    <w:rsid w:val="00E40367"/>
    <w:rsid w:val="00E44842"/>
    <w:rsid w:val="00E51779"/>
    <w:rsid w:val="00E61341"/>
    <w:rsid w:val="00E824E0"/>
    <w:rsid w:val="00E838EC"/>
    <w:rsid w:val="00EA1A8F"/>
    <w:rsid w:val="00EA267B"/>
    <w:rsid w:val="00EB1AEF"/>
    <w:rsid w:val="00ED249A"/>
    <w:rsid w:val="00ED6708"/>
    <w:rsid w:val="00EE595A"/>
    <w:rsid w:val="00EF1080"/>
    <w:rsid w:val="00EF38D5"/>
    <w:rsid w:val="00EF4EC6"/>
    <w:rsid w:val="00F1325F"/>
    <w:rsid w:val="00F160B6"/>
    <w:rsid w:val="00F21681"/>
    <w:rsid w:val="00F2437E"/>
    <w:rsid w:val="00F3213F"/>
    <w:rsid w:val="00F343A1"/>
    <w:rsid w:val="00F42E9F"/>
    <w:rsid w:val="00F43821"/>
    <w:rsid w:val="00F43F30"/>
    <w:rsid w:val="00F44707"/>
    <w:rsid w:val="00F4546E"/>
    <w:rsid w:val="00F514F3"/>
    <w:rsid w:val="00F60AAE"/>
    <w:rsid w:val="00F70720"/>
    <w:rsid w:val="00F815A3"/>
    <w:rsid w:val="00F81E73"/>
    <w:rsid w:val="00F860CE"/>
    <w:rsid w:val="00FA367B"/>
    <w:rsid w:val="00FB09F5"/>
    <w:rsid w:val="00FB0E85"/>
    <w:rsid w:val="00FC6166"/>
    <w:rsid w:val="00FD1428"/>
    <w:rsid w:val="00FE0D71"/>
    <w:rsid w:val="00FE2420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382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10382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"/>
    <w:next w:val="a"/>
    <w:qFormat/>
    <w:rsid w:val="00103826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rsid w:val="00103826"/>
    <w:rPr>
      <w:rFonts w:ascii="宋体"/>
      <w:kern w:val="2"/>
      <w:sz w:val="18"/>
      <w:szCs w:val="18"/>
    </w:rPr>
  </w:style>
  <w:style w:type="character" w:customStyle="1" w:styleId="2Char">
    <w:name w:val="标题 2 Char"/>
    <w:link w:val="20"/>
    <w:rsid w:val="00103826"/>
    <w:rPr>
      <w:rFonts w:ascii="Arial" w:eastAsia="黑体" w:hAnsi="Arial"/>
      <w:b/>
      <w:sz w:val="32"/>
    </w:rPr>
  </w:style>
  <w:style w:type="paragraph" w:styleId="a4">
    <w:name w:val="footer"/>
    <w:basedOn w:val="a"/>
    <w:rsid w:val="00103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03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103826"/>
    <w:rPr>
      <w:rFonts w:ascii="宋体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33F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33F9C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789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D789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D7896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D789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D7896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rsid w:val="00CE2A83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4E3EE3"/>
    <w:pPr>
      <w:ind w:firstLineChars="200" w:firstLine="420"/>
    </w:pPr>
  </w:style>
  <w:style w:type="table" w:styleId="ab">
    <w:name w:val="Table Grid"/>
    <w:basedOn w:val="a1"/>
    <w:uiPriority w:val="59"/>
    <w:rsid w:val="006F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 传输小本"/>
    <w:basedOn w:val="a"/>
    <w:qFormat/>
    <w:rsid w:val="00806997"/>
    <w:pPr>
      <w:spacing w:line="240" w:lineRule="exact"/>
      <w:ind w:firstLineChars="200" w:firstLine="240"/>
      <w:jc w:val="left"/>
    </w:pPr>
    <w:rPr>
      <w:sz w:val="13"/>
      <w:szCs w:val="24"/>
    </w:rPr>
  </w:style>
  <w:style w:type="paragraph" w:styleId="2">
    <w:name w:val="List Bullet 2"/>
    <w:aliases w:val="Hik 列表项目符号 2"/>
    <w:basedOn w:val="a"/>
    <w:rsid w:val="00806997"/>
    <w:pPr>
      <w:numPr>
        <w:ilvl w:val="1"/>
        <w:numId w:val="50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styleId="3">
    <w:name w:val="List Bullet 3"/>
    <w:aliases w:val="Hik 列表项目符号 3"/>
    <w:basedOn w:val="a"/>
    <w:rsid w:val="00806997"/>
    <w:pPr>
      <w:numPr>
        <w:ilvl w:val="2"/>
        <w:numId w:val="50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customStyle="1" w:styleId="1-Hik">
    <w:name w:val="列表项目符号1-不加粗 Hik"/>
    <w:basedOn w:val="a"/>
    <w:autoRedefine/>
    <w:qFormat/>
    <w:rsid w:val="00806997"/>
    <w:pPr>
      <w:numPr>
        <w:numId w:val="50"/>
      </w:numPr>
      <w:spacing w:line="240" w:lineRule="exact"/>
    </w:pPr>
    <w:rPr>
      <w:rFonts w:ascii="Arial" w:hAnsi="Arial"/>
      <w:bCs/>
      <w:sz w:val="13"/>
      <w:szCs w:val="24"/>
    </w:rPr>
  </w:style>
  <w:style w:type="numbering" w:customStyle="1" w:styleId="Hik">
    <w:name w:val="Hik 项目符号列表样式"/>
    <w:rsid w:val="00806997"/>
    <w:pPr>
      <w:numPr>
        <w:numId w:val="49"/>
      </w:numPr>
    </w:pPr>
  </w:style>
  <w:style w:type="paragraph" w:customStyle="1" w:styleId="ad">
    <w:name w:val="正文项目符"/>
    <w:basedOn w:val="a"/>
    <w:qFormat/>
    <w:rsid w:val="00790DC3"/>
    <w:pPr>
      <w:tabs>
        <w:tab w:val="num" w:pos="420"/>
        <w:tab w:val="left" w:pos="840"/>
      </w:tabs>
      <w:ind w:left="420" w:hanging="420"/>
    </w:pPr>
    <w:rPr>
      <w:rFonts w:ascii="宋体" w:eastAsiaTheme="minorEastAsia" w:hAnsi="宋体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382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10382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"/>
    <w:next w:val="a"/>
    <w:qFormat/>
    <w:rsid w:val="00103826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rsid w:val="00103826"/>
    <w:rPr>
      <w:rFonts w:ascii="宋体"/>
      <w:kern w:val="2"/>
      <w:sz w:val="18"/>
      <w:szCs w:val="18"/>
    </w:rPr>
  </w:style>
  <w:style w:type="character" w:customStyle="1" w:styleId="2Char">
    <w:name w:val="标题 2 Char"/>
    <w:link w:val="20"/>
    <w:rsid w:val="00103826"/>
    <w:rPr>
      <w:rFonts w:ascii="Arial" w:eastAsia="黑体" w:hAnsi="Arial"/>
      <w:b/>
      <w:sz w:val="32"/>
    </w:rPr>
  </w:style>
  <w:style w:type="paragraph" w:styleId="a4">
    <w:name w:val="footer"/>
    <w:basedOn w:val="a"/>
    <w:rsid w:val="00103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03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103826"/>
    <w:rPr>
      <w:rFonts w:ascii="宋体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33F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33F9C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789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D789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D7896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D789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D7896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rsid w:val="00CE2A83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4E3EE3"/>
    <w:pPr>
      <w:ind w:firstLineChars="200" w:firstLine="420"/>
    </w:pPr>
  </w:style>
  <w:style w:type="table" w:styleId="ab">
    <w:name w:val="Table Grid"/>
    <w:basedOn w:val="a1"/>
    <w:uiPriority w:val="59"/>
    <w:rsid w:val="006F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 传输小本"/>
    <w:basedOn w:val="a"/>
    <w:qFormat/>
    <w:rsid w:val="00806997"/>
    <w:pPr>
      <w:spacing w:line="240" w:lineRule="exact"/>
      <w:ind w:firstLineChars="200" w:firstLine="240"/>
      <w:jc w:val="left"/>
    </w:pPr>
    <w:rPr>
      <w:sz w:val="13"/>
      <w:szCs w:val="24"/>
    </w:rPr>
  </w:style>
  <w:style w:type="paragraph" w:styleId="2">
    <w:name w:val="List Bullet 2"/>
    <w:aliases w:val="Hik 列表项目符号 2"/>
    <w:basedOn w:val="a"/>
    <w:rsid w:val="00806997"/>
    <w:pPr>
      <w:numPr>
        <w:ilvl w:val="1"/>
        <w:numId w:val="50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styleId="3">
    <w:name w:val="List Bullet 3"/>
    <w:aliases w:val="Hik 列表项目符号 3"/>
    <w:basedOn w:val="a"/>
    <w:rsid w:val="00806997"/>
    <w:pPr>
      <w:numPr>
        <w:ilvl w:val="2"/>
        <w:numId w:val="50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customStyle="1" w:styleId="1-Hik">
    <w:name w:val="列表项目符号1-不加粗 Hik"/>
    <w:basedOn w:val="a"/>
    <w:autoRedefine/>
    <w:qFormat/>
    <w:rsid w:val="00806997"/>
    <w:pPr>
      <w:numPr>
        <w:numId w:val="50"/>
      </w:numPr>
      <w:spacing w:line="240" w:lineRule="exact"/>
    </w:pPr>
    <w:rPr>
      <w:rFonts w:ascii="Arial" w:hAnsi="Arial"/>
      <w:bCs/>
      <w:sz w:val="13"/>
      <w:szCs w:val="24"/>
    </w:rPr>
  </w:style>
  <w:style w:type="numbering" w:customStyle="1" w:styleId="Hik">
    <w:name w:val="Hik 项目符号列表样式"/>
    <w:rsid w:val="00806997"/>
    <w:pPr>
      <w:numPr>
        <w:numId w:val="49"/>
      </w:numPr>
    </w:pPr>
  </w:style>
  <w:style w:type="paragraph" w:customStyle="1" w:styleId="ad">
    <w:name w:val="正文项目符"/>
    <w:basedOn w:val="a"/>
    <w:qFormat/>
    <w:rsid w:val="00790DC3"/>
    <w:pPr>
      <w:tabs>
        <w:tab w:val="num" w:pos="420"/>
        <w:tab w:val="left" w:pos="840"/>
      </w:tabs>
      <w:ind w:left="420" w:hanging="420"/>
    </w:pPr>
    <w:rPr>
      <w:rFonts w:ascii="宋体" w:eastAsiaTheme="minorEastAsia" w:hAnsi="宋体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8CF5-ADC0-4A1D-8825-D9B82CAB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User</dc:creator>
  <cp:lastModifiedBy>AutoBVT</cp:lastModifiedBy>
  <cp:revision>4</cp:revision>
  <cp:lastPrinted>2014-06-03T01:54:00Z</cp:lastPrinted>
  <dcterms:created xsi:type="dcterms:W3CDTF">2018-04-27T09:09:00Z</dcterms:created>
  <dcterms:modified xsi:type="dcterms:W3CDTF">2018-04-27T10:56:00Z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